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A20C2" w:rsidRPr="00C1474F" w:rsidRDefault="004A20C2" w:rsidP="00B55B0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1474F">
        <w:rPr>
          <w:rFonts w:ascii="Arial" w:hAnsi="Arial" w:cs="Arial"/>
          <w:sz w:val="28"/>
          <w:szCs w:val="28"/>
        </w:rPr>
        <w:t>Резюме</w:t>
      </w:r>
    </w:p>
    <w:p w:rsidR="004A20C2" w:rsidRDefault="00743CF7" w:rsidP="00B55B06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Бережнов Александр Юрьевич</w:t>
      </w:r>
    </w:p>
    <w:p w:rsidR="00743CF7" w:rsidRPr="00743CF7" w:rsidRDefault="00743CF7" w:rsidP="00B55B06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4714875" cy="4727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Александр Бережнов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543" cy="473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0C2" w:rsidRPr="006416E5" w:rsidRDefault="004A20C2" w:rsidP="00B55B06">
      <w:pPr>
        <w:spacing w:line="360" w:lineRule="auto"/>
        <w:jc w:val="center"/>
        <w:rPr>
          <w:rFonts w:ascii="Arial" w:hAnsi="Arial" w:cs="Arial"/>
        </w:rPr>
      </w:pPr>
      <w:r w:rsidRPr="006416E5">
        <w:rPr>
          <w:rFonts w:ascii="Arial" w:hAnsi="Arial" w:cs="Arial"/>
          <w:b/>
          <w:bCs/>
        </w:rPr>
        <w:t>Цель</w:t>
      </w:r>
      <w:r w:rsidRPr="006416E5">
        <w:rPr>
          <w:rFonts w:ascii="Arial" w:hAnsi="Arial" w:cs="Arial"/>
          <w:b/>
        </w:rPr>
        <w:t xml:space="preserve">: </w:t>
      </w:r>
      <w:r w:rsidRPr="006416E5">
        <w:rPr>
          <w:rFonts w:ascii="Arial" w:hAnsi="Arial" w:cs="Arial"/>
        </w:rPr>
        <w:t xml:space="preserve">соискание должности </w:t>
      </w:r>
      <w:r w:rsidR="00743CF7">
        <w:rPr>
          <w:rFonts w:ascii="Arial" w:hAnsi="Arial" w:cs="Arial"/>
        </w:rPr>
        <w:t>бизнес-партнера</w:t>
      </w:r>
    </w:p>
    <w:p w:rsidR="00A96BBC" w:rsidRPr="006416E5" w:rsidRDefault="00A96BBC">
      <w:pPr>
        <w:jc w:val="center"/>
        <w:rPr>
          <w:rFonts w:ascii="Arial" w:hAnsi="Arial" w:cs="Arial"/>
        </w:rPr>
      </w:pPr>
    </w:p>
    <w:p w:rsidR="00AC16DC" w:rsidRDefault="00743CF7" w:rsidP="00743CF7">
      <w:pPr>
        <w:pStyle w:val="a1"/>
        <w:jc w:val="center"/>
        <w:rPr>
          <w:rFonts w:ascii="Arial" w:hAnsi="Arial" w:cs="Arial"/>
          <w:sz w:val="36"/>
          <w:szCs w:val="36"/>
        </w:rPr>
      </w:pPr>
      <w:r w:rsidRPr="00743CF7">
        <w:rPr>
          <w:rFonts w:ascii="Arial" w:hAnsi="Arial" w:cs="Arial"/>
          <w:sz w:val="36"/>
          <w:szCs w:val="36"/>
        </w:rPr>
        <w:t>Почему я?!</w:t>
      </w:r>
    </w:p>
    <w:p w:rsidR="00743CF7" w:rsidRPr="00743CF7" w:rsidRDefault="00743CF7" w:rsidP="00743CF7">
      <w:pPr>
        <w:pStyle w:val="a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</w:t>
      </w:r>
    </w:p>
    <w:p w:rsidR="00743CF7" w:rsidRDefault="00743CF7" w:rsidP="007816A4">
      <w:pPr>
        <w:pStyle w:val="a1"/>
        <w:rPr>
          <w:rFonts w:ascii="Arial" w:hAnsi="Arial" w:cs="Arial"/>
        </w:rPr>
      </w:pPr>
    </w:p>
    <w:p w:rsidR="00743CF7" w:rsidRDefault="00743CF7" w:rsidP="00743CF7">
      <w:pPr>
        <w:pStyle w:val="a1"/>
        <w:jc w:val="center"/>
        <w:rPr>
          <w:rFonts w:ascii="Arial" w:hAnsi="Arial" w:cs="Arial"/>
          <w:sz w:val="36"/>
          <w:szCs w:val="36"/>
        </w:rPr>
      </w:pPr>
      <w:r w:rsidRPr="00743CF7">
        <w:rPr>
          <w:rFonts w:ascii="Arial" w:hAnsi="Arial" w:cs="Arial"/>
          <w:sz w:val="36"/>
          <w:szCs w:val="36"/>
        </w:rPr>
        <w:t xml:space="preserve">Создал с партнером бизнес в интернете, который принес за 3 года </w:t>
      </w:r>
      <w:r w:rsidRPr="00743CF7">
        <w:rPr>
          <w:rFonts w:ascii="Arial" w:hAnsi="Arial" w:cs="Arial"/>
          <w:b/>
          <w:sz w:val="36"/>
          <w:szCs w:val="36"/>
        </w:rPr>
        <w:t>34 000 000 рублей чистой прибыли</w:t>
      </w:r>
      <w:r w:rsidRPr="00743CF7">
        <w:rPr>
          <w:rFonts w:ascii="Arial" w:hAnsi="Arial" w:cs="Arial"/>
          <w:sz w:val="36"/>
          <w:szCs w:val="36"/>
        </w:rPr>
        <w:t xml:space="preserve"> при вложении 1 500 рублей.</w:t>
      </w:r>
    </w:p>
    <w:p w:rsidR="00743CF7" w:rsidRPr="00743CF7" w:rsidRDefault="00743CF7" w:rsidP="00743CF7">
      <w:pPr>
        <w:pStyle w:val="a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</w:t>
      </w:r>
    </w:p>
    <w:p w:rsidR="00743CF7" w:rsidRDefault="00743CF7" w:rsidP="007816A4">
      <w:pPr>
        <w:pStyle w:val="a1"/>
        <w:rPr>
          <w:rFonts w:ascii="Arial" w:hAnsi="Arial" w:cs="Arial"/>
        </w:rPr>
      </w:pPr>
    </w:p>
    <w:p w:rsidR="00743CF7" w:rsidRDefault="00743CF7" w:rsidP="00743CF7">
      <w:pPr>
        <w:pStyle w:val="a1"/>
        <w:jc w:val="center"/>
        <w:rPr>
          <w:rFonts w:ascii="Arial" w:hAnsi="Arial" w:cs="Arial"/>
        </w:rPr>
      </w:pPr>
      <w:r>
        <w:rPr>
          <w:rFonts w:ascii="Arial" w:hAnsi="Arial" w:cs="Arial"/>
        </w:rPr>
        <w:t>Контакты для связи:</w:t>
      </w:r>
    </w:p>
    <w:p w:rsidR="00743CF7" w:rsidRPr="00743CF7" w:rsidRDefault="00743CF7" w:rsidP="007816A4">
      <w:pPr>
        <w:pStyle w:val="a1"/>
        <w:rPr>
          <w:rFonts w:ascii="Arial" w:hAnsi="Arial" w:cs="Arial"/>
        </w:rPr>
      </w:pPr>
      <w:r w:rsidRPr="00743CF7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>елефон</w:t>
      </w:r>
      <w:r w:rsidRPr="00743CF7">
        <w:rPr>
          <w:rFonts w:ascii="Arial" w:hAnsi="Arial" w:cs="Arial"/>
          <w:b/>
        </w:rPr>
        <w:t>:</w:t>
      </w:r>
      <w:r w:rsidRPr="00743CF7">
        <w:rPr>
          <w:rFonts w:ascii="Arial" w:hAnsi="Arial" w:cs="Arial"/>
        </w:rPr>
        <w:t xml:space="preserve"> +7-962-028-99-05</w:t>
      </w:r>
    </w:p>
    <w:p w:rsidR="00743CF7" w:rsidRPr="000B4E5D" w:rsidRDefault="00743CF7" w:rsidP="007816A4">
      <w:pPr>
        <w:pStyle w:val="a1"/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>E</w:t>
      </w:r>
      <w:r w:rsidRPr="000B4E5D">
        <w:rPr>
          <w:rFonts w:ascii="Arial" w:hAnsi="Arial" w:cs="Arial"/>
          <w:b/>
        </w:rPr>
        <w:t>-</w:t>
      </w:r>
      <w:r w:rsidRPr="00743CF7">
        <w:rPr>
          <w:rFonts w:ascii="Arial" w:hAnsi="Arial" w:cs="Arial"/>
          <w:b/>
          <w:lang w:val="en-US"/>
        </w:rPr>
        <w:t>mail</w:t>
      </w:r>
      <w:r w:rsidRPr="000B4E5D">
        <w:rPr>
          <w:rFonts w:ascii="Arial" w:hAnsi="Arial" w:cs="Arial"/>
          <w:b/>
        </w:rPr>
        <w:t>:</w:t>
      </w:r>
      <w:r w:rsidRPr="000B4E5D">
        <w:rPr>
          <w:rFonts w:ascii="Arial" w:hAnsi="Arial" w:cs="Arial"/>
        </w:rPr>
        <w:t xml:space="preserve"> </w:t>
      </w:r>
      <w:hyperlink r:id="rId8" w:history="1">
        <w:r w:rsidR="00592EC3" w:rsidRPr="00C05B57">
          <w:rPr>
            <w:rStyle w:val="a7"/>
            <w:rFonts w:ascii="Arial" w:hAnsi="Arial" w:cs="Arial"/>
            <w:lang w:val="en-US"/>
          </w:rPr>
          <w:t>berezhnov</w:t>
        </w:r>
        <w:r w:rsidR="00592EC3" w:rsidRPr="000B4E5D">
          <w:rPr>
            <w:rStyle w:val="a7"/>
            <w:rFonts w:ascii="Arial" w:hAnsi="Arial" w:cs="Arial"/>
          </w:rPr>
          <w:t>.</w:t>
        </w:r>
        <w:r w:rsidR="00592EC3" w:rsidRPr="00C05B57">
          <w:rPr>
            <w:rStyle w:val="a7"/>
            <w:rFonts w:ascii="Arial" w:hAnsi="Arial" w:cs="Arial"/>
            <w:lang w:val="en-US"/>
          </w:rPr>
          <w:t>pro</w:t>
        </w:r>
        <w:r w:rsidR="00592EC3" w:rsidRPr="000B4E5D">
          <w:rPr>
            <w:rStyle w:val="a7"/>
            <w:rFonts w:ascii="Arial" w:hAnsi="Arial" w:cs="Arial"/>
          </w:rPr>
          <w:t>@</w:t>
        </w:r>
        <w:r w:rsidR="00592EC3" w:rsidRPr="00C05B57">
          <w:rPr>
            <w:rStyle w:val="a7"/>
            <w:rFonts w:ascii="Arial" w:hAnsi="Arial" w:cs="Arial"/>
            <w:lang w:val="en-US"/>
          </w:rPr>
          <w:t>gamil</w:t>
        </w:r>
        <w:r w:rsidR="00592EC3" w:rsidRPr="000B4E5D">
          <w:rPr>
            <w:rStyle w:val="a7"/>
            <w:rFonts w:ascii="Arial" w:hAnsi="Arial" w:cs="Arial"/>
          </w:rPr>
          <w:t>.</w:t>
        </w:r>
        <w:r w:rsidR="00592EC3" w:rsidRPr="00C05B57">
          <w:rPr>
            <w:rStyle w:val="a7"/>
            <w:rFonts w:ascii="Arial" w:hAnsi="Arial" w:cs="Arial"/>
            <w:lang w:val="en-US"/>
          </w:rPr>
          <w:t>com</w:t>
        </w:r>
      </w:hyperlink>
    </w:p>
    <w:p w:rsidR="007D312C" w:rsidRDefault="00592EC3" w:rsidP="005C570F">
      <w:pPr>
        <w:pStyle w:val="a1"/>
        <w:rPr>
          <w:rStyle w:val="a7"/>
          <w:rFonts w:ascii="Arial" w:hAnsi="Arial" w:cs="Arial"/>
        </w:rPr>
      </w:pPr>
      <w:r w:rsidRPr="00592EC3">
        <w:rPr>
          <w:rFonts w:ascii="Arial" w:hAnsi="Arial" w:cs="Arial"/>
          <w:b/>
        </w:rPr>
        <w:t xml:space="preserve">Профиль в ВК: </w:t>
      </w:r>
      <w:hyperlink r:id="rId9" w:history="1">
        <w:r w:rsidRPr="00592EC3">
          <w:rPr>
            <w:rStyle w:val="a7"/>
            <w:rFonts w:ascii="Arial" w:hAnsi="Arial" w:cs="Arial"/>
          </w:rPr>
          <w:t>https://vk.com/aberezhnov</w:t>
        </w:r>
      </w:hyperlink>
    </w:p>
    <w:p w:rsidR="000B4E5D" w:rsidRDefault="000B4E5D" w:rsidP="000B4E5D">
      <w:pPr>
        <w:pStyle w:val="a1"/>
        <w:jc w:val="right"/>
        <w:rPr>
          <w:rFonts w:ascii="Arial" w:hAnsi="Arial" w:cs="Arial"/>
          <w:i/>
          <w:kern w:val="2"/>
        </w:rPr>
      </w:pPr>
      <w:r>
        <w:rPr>
          <w:rFonts w:ascii="Arial" w:hAnsi="Arial" w:cs="Arial"/>
          <w:i/>
        </w:rPr>
        <w:lastRenderedPageBreak/>
        <w:t xml:space="preserve">Образец резюме подготовлен </w:t>
      </w:r>
    </w:p>
    <w:p w:rsidR="000B4E5D" w:rsidRDefault="000B4E5D" w:rsidP="000B4E5D">
      <w:pPr>
        <w:pStyle w:val="a1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экспертами делового онлайн-журнала «ПАПА ПОМОГ»</w:t>
      </w:r>
    </w:p>
    <w:p w:rsidR="000B4E5D" w:rsidRDefault="000B4E5D" w:rsidP="000B4E5D">
      <w:pPr>
        <w:pStyle w:val="a1"/>
        <w:jc w:val="right"/>
        <w:rPr>
          <w:rFonts w:ascii="Arial" w:hAnsi="Arial" w:cs="Arial"/>
        </w:rPr>
      </w:pPr>
      <w:hyperlink r:id="rId10" w:history="1">
        <w:r>
          <w:rPr>
            <w:rStyle w:val="a7"/>
            <w:rFonts w:ascii="Arial" w:hAnsi="Arial" w:cs="Arial"/>
            <w:i/>
            <w:lang w:val="en-US"/>
          </w:rPr>
          <w:t>http</w:t>
        </w:r>
        <w:r>
          <w:rPr>
            <w:rStyle w:val="a7"/>
            <w:rFonts w:ascii="Arial" w:hAnsi="Arial" w:cs="Arial"/>
            <w:i/>
          </w:rPr>
          <w:t>://</w:t>
        </w:r>
        <w:proofErr w:type="spellStart"/>
        <w:r>
          <w:rPr>
            <w:rStyle w:val="a7"/>
            <w:rFonts w:ascii="Arial" w:hAnsi="Arial" w:cs="Arial"/>
            <w:i/>
          </w:rPr>
          <w:t>papapomog</w:t>
        </w:r>
        <w:proofErr w:type="spellEnd"/>
        <w:r>
          <w:rPr>
            <w:rStyle w:val="a7"/>
            <w:rFonts w:ascii="Arial" w:hAnsi="Arial" w:cs="Arial"/>
            <w:i/>
          </w:rPr>
          <w:t>.</w:t>
        </w:r>
        <w:proofErr w:type="spellStart"/>
        <w:r>
          <w:rPr>
            <w:rStyle w:val="a7"/>
            <w:rFonts w:ascii="Arial" w:hAnsi="Arial" w:cs="Arial"/>
            <w:i/>
            <w:lang w:val="en-US"/>
          </w:rPr>
          <w:t>ru</w:t>
        </w:r>
        <w:proofErr w:type="spellEnd"/>
      </w:hyperlink>
    </w:p>
    <w:p w:rsidR="000B4E5D" w:rsidRDefault="000B4E5D" w:rsidP="000B4E5D">
      <w:pPr>
        <w:pStyle w:val="a1"/>
        <w:rPr>
          <w:rFonts w:ascii="Arial" w:hAnsi="Arial" w:cs="Arial"/>
        </w:rPr>
      </w:pPr>
    </w:p>
    <w:p w:rsidR="000B4E5D" w:rsidRPr="00592EC3" w:rsidRDefault="000B4E5D" w:rsidP="005C570F">
      <w:pPr>
        <w:pStyle w:val="a1"/>
        <w:rPr>
          <w:rFonts w:ascii="Arial" w:hAnsi="Arial" w:cs="Arial"/>
          <w:b/>
        </w:rPr>
      </w:pPr>
      <w:bookmarkStart w:id="0" w:name="_GoBack"/>
      <w:bookmarkEnd w:id="0"/>
    </w:p>
    <w:sectPr w:rsidR="000B4E5D" w:rsidRPr="00592EC3" w:rsidSect="007816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BF9" w:rsidRDefault="00C96BF9" w:rsidP="00360726">
      <w:r>
        <w:separator/>
      </w:r>
    </w:p>
  </w:endnote>
  <w:endnote w:type="continuationSeparator" w:id="0">
    <w:p w:rsidR="00C96BF9" w:rsidRDefault="00C96BF9" w:rsidP="0036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26" w:rsidRDefault="0036072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26" w:rsidRDefault="00360726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26" w:rsidRDefault="0036072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BF9" w:rsidRDefault="00C96BF9" w:rsidP="00360726">
      <w:r>
        <w:separator/>
      </w:r>
    </w:p>
  </w:footnote>
  <w:footnote w:type="continuationSeparator" w:id="0">
    <w:p w:rsidR="00C96BF9" w:rsidRDefault="00C96BF9" w:rsidP="0036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26" w:rsidRDefault="0036072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26" w:rsidRDefault="0036072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26" w:rsidRDefault="0036072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1CBA472B"/>
    <w:multiLevelType w:val="hybridMultilevel"/>
    <w:tmpl w:val="247C2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24E8E"/>
    <w:multiLevelType w:val="hybridMultilevel"/>
    <w:tmpl w:val="B65A4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D5AB9"/>
    <w:multiLevelType w:val="hybridMultilevel"/>
    <w:tmpl w:val="7A92B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A27BB2"/>
    <w:multiLevelType w:val="hybridMultilevel"/>
    <w:tmpl w:val="69240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7614"/>
    <w:multiLevelType w:val="multilevel"/>
    <w:tmpl w:val="6AE8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3D679F"/>
    <w:multiLevelType w:val="hybridMultilevel"/>
    <w:tmpl w:val="25C69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6FAE3CB5"/>
    <w:multiLevelType w:val="hybridMultilevel"/>
    <w:tmpl w:val="811A2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C2"/>
    <w:rsid w:val="00006B30"/>
    <w:rsid w:val="000A5C0F"/>
    <w:rsid w:val="000B4E5D"/>
    <w:rsid w:val="001B58DE"/>
    <w:rsid w:val="001E1355"/>
    <w:rsid w:val="002C2FD8"/>
    <w:rsid w:val="00324305"/>
    <w:rsid w:val="00325B25"/>
    <w:rsid w:val="00360726"/>
    <w:rsid w:val="003E2104"/>
    <w:rsid w:val="0040764B"/>
    <w:rsid w:val="004A20C2"/>
    <w:rsid w:val="005448B2"/>
    <w:rsid w:val="00584A70"/>
    <w:rsid w:val="00592EC3"/>
    <w:rsid w:val="005C570F"/>
    <w:rsid w:val="006416E5"/>
    <w:rsid w:val="00702CB3"/>
    <w:rsid w:val="00716C1F"/>
    <w:rsid w:val="00743CF7"/>
    <w:rsid w:val="00776CEB"/>
    <w:rsid w:val="007816A4"/>
    <w:rsid w:val="007C3925"/>
    <w:rsid w:val="007D312C"/>
    <w:rsid w:val="00A43A23"/>
    <w:rsid w:val="00A96BBC"/>
    <w:rsid w:val="00AC16DC"/>
    <w:rsid w:val="00B55B06"/>
    <w:rsid w:val="00BB4423"/>
    <w:rsid w:val="00C03F1A"/>
    <w:rsid w:val="00C1474F"/>
    <w:rsid w:val="00C657DC"/>
    <w:rsid w:val="00C65E16"/>
    <w:rsid w:val="00C76296"/>
    <w:rsid w:val="00C96BF9"/>
    <w:rsid w:val="00CA3590"/>
    <w:rsid w:val="00D63D4B"/>
    <w:rsid w:val="00E5117F"/>
    <w:rsid w:val="00EE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F082E2"/>
  <w15:chartTrackingRefBased/>
  <w15:docId w15:val="{9A7664E2-6788-4441-84A0-10AFE104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1">
    <w:name w:val="Основной шрифт абзаца1"/>
  </w:style>
  <w:style w:type="character" w:styleId="a5">
    <w:name w:val="Strong"/>
    <w:qFormat/>
    <w:rPr>
      <w:b/>
      <w:bCs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9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Обычный (веб)1"/>
    <w:basedOn w:val="a"/>
    <w:pPr>
      <w:spacing w:line="300" w:lineRule="atLeast"/>
    </w:pPr>
    <w:rPr>
      <w:rFonts w:ascii="Arial" w:hAnsi="Arial" w:cs="Arial"/>
      <w:color w:val="333333"/>
      <w:sz w:val="19"/>
      <w:szCs w:val="19"/>
    </w:rPr>
  </w:style>
  <w:style w:type="paragraph" w:customStyle="1" w:styleId="ac">
    <w:name w:val="Название предприятия"/>
    <w:basedOn w:val="a"/>
    <w:next w:val="a"/>
    <w:rsid w:val="004A20C2"/>
    <w:pPr>
      <w:widowControl/>
      <w:tabs>
        <w:tab w:val="left" w:pos="1440"/>
        <w:tab w:val="right" w:pos="6480"/>
      </w:tabs>
      <w:suppressAutoHyphens w:val="0"/>
      <w:spacing w:before="220" w:line="220" w:lineRule="atLeast"/>
    </w:pPr>
    <w:rPr>
      <w:rFonts w:ascii="Garamond" w:eastAsia="Times New Roman" w:hAnsi="Garamond" w:cs="Times New Roman"/>
      <w:kern w:val="0"/>
      <w:sz w:val="22"/>
      <w:szCs w:val="20"/>
      <w:lang w:eastAsia="ru-RU" w:bidi="ar-SA"/>
    </w:rPr>
  </w:style>
  <w:style w:type="table" w:styleId="ad">
    <w:name w:val="Table Grid"/>
    <w:basedOn w:val="a3"/>
    <w:uiPriority w:val="59"/>
    <w:rsid w:val="004A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36072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link w:val="ae"/>
    <w:uiPriority w:val="99"/>
    <w:rsid w:val="00360726"/>
    <w:rPr>
      <w:rFonts w:eastAsia="Arial Unicode MS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36072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link w:val="af0"/>
    <w:uiPriority w:val="99"/>
    <w:rsid w:val="00360726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UnresolvedMention">
    <w:name w:val="Unresolved Mention"/>
    <w:basedOn w:val="a2"/>
    <w:uiPriority w:val="99"/>
    <w:semiHidden/>
    <w:unhideWhenUsed/>
    <w:rsid w:val="00C14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zhnov.pro@gam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papapomo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berezhn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резюме менеджера по продажам</vt:lpstr>
    </vt:vector>
  </TitlesOfParts>
  <Company/>
  <LinksUpToDate>false</LinksUpToDate>
  <CharactersWithSpaces>655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http://hiterbober.ru/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резюме менеджера по продажам</dc:title>
  <dc:subject/>
  <dc:creator>ИП Бережнов</dc:creator>
  <cp:keywords/>
  <dc:description>www.rabotka.ru/resume/</dc:description>
  <cp:lastModifiedBy>Александр</cp:lastModifiedBy>
  <cp:revision>12</cp:revision>
  <cp:lastPrinted>1899-12-31T21:29:00Z</cp:lastPrinted>
  <dcterms:created xsi:type="dcterms:W3CDTF">2018-08-29T07:26:00Z</dcterms:created>
  <dcterms:modified xsi:type="dcterms:W3CDTF">2018-09-02T17:40:00Z</dcterms:modified>
</cp:coreProperties>
</file>